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231"/>
        <w:gridCol w:w="1842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77777777" w:rsidR="00793067" w:rsidRPr="0010518B" w:rsidRDefault="00650032" w:rsidP="006500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0032">
              <w:rPr>
                <w:b/>
                <w:bCs/>
                <w:color w:val="000000"/>
                <w:sz w:val="22"/>
                <w:szCs w:val="22"/>
              </w:rPr>
              <w:t xml:space="preserve">Об утверждении муниципальной программы «Управление муниципальными финансами Тоншаевского муниципального </w:t>
            </w:r>
            <w:r>
              <w:rPr>
                <w:b/>
                <w:bCs/>
                <w:color w:val="000000"/>
                <w:sz w:val="22"/>
                <w:szCs w:val="22"/>
              </w:rPr>
              <w:t>округа</w:t>
            </w:r>
            <w:r w:rsidRPr="00650032">
              <w:rPr>
                <w:b/>
                <w:bCs/>
                <w:color w:val="000000"/>
                <w:sz w:val="22"/>
                <w:szCs w:val="22"/>
              </w:rPr>
              <w:t xml:space="preserve"> Нижегородской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415F3258" w:rsidR="00793067" w:rsidRPr="0010518B" w:rsidRDefault="00793067" w:rsidP="003771AE">
            <w:pPr>
              <w:rPr>
                <w:b/>
                <w:color w:val="000000"/>
                <w:sz w:val="22"/>
                <w:szCs w:val="22"/>
              </w:rPr>
            </w:pPr>
            <w:r w:rsidRPr="0010518B">
              <w:rPr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 xml:space="preserve">Постановление </w:t>
            </w:r>
            <w:r w:rsidRPr="0010518B">
              <w:rPr>
                <w:b/>
                <w:color w:val="000000"/>
                <w:sz w:val="22"/>
                <w:szCs w:val="22"/>
              </w:rPr>
              <w:t xml:space="preserve">Администрации Тоншаевского муниципального района </w:t>
            </w: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r w:rsidR="0075015B">
              <w:rPr>
                <w:b/>
                <w:color w:val="000000"/>
                <w:sz w:val="22"/>
                <w:szCs w:val="22"/>
              </w:rPr>
              <w:t>1197</w:t>
            </w:r>
            <w:r>
              <w:rPr>
                <w:b/>
                <w:color w:val="000000"/>
                <w:sz w:val="22"/>
                <w:szCs w:val="22"/>
              </w:rPr>
              <w:t xml:space="preserve"> от 2</w:t>
            </w:r>
            <w:r w:rsidR="0075015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.1</w:t>
            </w:r>
            <w:r w:rsidR="0075015B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.20</w:t>
            </w:r>
            <w:r w:rsidR="0075015B">
              <w:rPr>
                <w:b/>
                <w:color w:val="000000"/>
                <w:sz w:val="22"/>
                <w:szCs w:val="22"/>
              </w:rPr>
              <w:t>22</w:t>
            </w:r>
            <w:r>
              <w:rPr>
                <w:b/>
                <w:color w:val="000000"/>
                <w:sz w:val="22"/>
                <w:szCs w:val="22"/>
              </w:rPr>
              <w:t>г (</w:t>
            </w:r>
            <w:r w:rsidRPr="0010518B">
              <w:rPr>
                <w:b/>
                <w:color w:val="000000"/>
                <w:sz w:val="22"/>
                <w:szCs w:val="22"/>
              </w:rPr>
              <w:t xml:space="preserve">с учетом </w:t>
            </w:r>
            <w:r>
              <w:rPr>
                <w:b/>
                <w:color w:val="000000"/>
                <w:sz w:val="22"/>
                <w:szCs w:val="22"/>
              </w:rPr>
              <w:t xml:space="preserve">изменения </w:t>
            </w:r>
            <w:r w:rsidRPr="00CF1E3F">
              <w:rPr>
                <w:b/>
                <w:sz w:val="22"/>
                <w:szCs w:val="22"/>
              </w:rPr>
              <w:t xml:space="preserve">№ </w:t>
            </w:r>
            <w:r w:rsidR="003771AE" w:rsidRPr="003771AE">
              <w:rPr>
                <w:b/>
                <w:sz w:val="22"/>
                <w:szCs w:val="22"/>
              </w:rPr>
              <w:t>618</w:t>
            </w:r>
            <w:r w:rsidR="003771AE">
              <w:rPr>
                <w:b/>
                <w:sz w:val="22"/>
                <w:szCs w:val="22"/>
              </w:rPr>
              <w:t xml:space="preserve"> </w:t>
            </w:r>
            <w:r w:rsidRPr="00CF1E3F">
              <w:rPr>
                <w:b/>
                <w:sz w:val="22"/>
                <w:szCs w:val="22"/>
              </w:rPr>
              <w:t xml:space="preserve">от </w:t>
            </w:r>
            <w:r w:rsidR="003771AE" w:rsidRPr="003771AE">
              <w:rPr>
                <w:b/>
                <w:sz w:val="22"/>
                <w:szCs w:val="22"/>
              </w:rPr>
              <w:t>30</w:t>
            </w:r>
            <w:r w:rsidR="005E09ED">
              <w:rPr>
                <w:b/>
                <w:sz w:val="22"/>
                <w:szCs w:val="22"/>
              </w:rPr>
              <w:t>.0</w:t>
            </w:r>
            <w:r w:rsidR="003771AE" w:rsidRPr="003771AE">
              <w:rPr>
                <w:b/>
                <w:sz w:val="22"/>
                <w:szCs w:val="22"/>
              </w:rPr>
              <w:t>7</w:t>
            </w:r>
            <w:r w:rsidR="005E09ED">
              <w:rPr>
                <w:b/>
                <w:sz w:val="22"/>
                <w:szCs w:val="22"/>
              </w:rPr>
              <w:t>.202</w:t>
            </w:r>
            <w:r w:rsidR="007F392B">
              <w:rPr>
                <w:b/>
                <w:sz w:val="22"/>
                <w:szCs w:val="22"/>
              </w:rPr>
              <w:t>5</w:t>
            </w:r>
            <w:r w:rsidRPr="00CF1E3F">
              <w:rPr>
                <w:b/>
                <w:sz w:val="22"/>
                <w:szCs w:val="22"/>
              </w:rPr>
              <w:t>г</w:t>
            </w:r>
            <w:r w:rsidRPr="0010518B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77777777" w:rsidR="00793067" w:rsidRPr="0010518B" w:rsidRDefault="00793067" w:rsidP="006500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18B">
              <w:rPr>
                <w:b/>
                <w:bCs/>
                <w:color w:val="000000"/>
                <w:sz w:val="22"/>
                <w:szCs w:val="22"/>
              </w:rPr>
              <w:t xml:space="preserve">Управление финансов Администрации Тоншаевского </w:t>
            </w:r>
            <w:r w:rsidR="00650032">
              <w:rPr>
                <w:b/>
                <w:bCs/>
                <w:color w:val="000000"/>
                <w:sz w:val="22"/>
                <w:szCs w:val="22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77777777" w:rsidR="00793067" w:rsidRPr="0010518B" w:rsidRDefault="005E09ED" w:rsidP="0075015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5015B">
              <w:rPr>
                <w:b/>
                <w:bCs/>
                <w:color w:val="000000"/>
                <w:sz w:val="22"/>
                <w:szCs w:val="22"/>
              </w:rPr>
              <w:t>22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– 202</w:t>
            </w:r>
            <w:r w:rsidR="0075015B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793067" w:rsidRPr="0010518B">
              <w:rPr>
                <w:b/>
                <w:bCs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</w:t>
            </w:r>
            <w:bookmarkStart w:id="0" w:name="_GoBack"/>
            <w:bookmarkEnd w:id="0"/>
            <w:r w:rsidRPr="0038321A">
              <w:rPr>
                <w:color w:val="000000"/>
                <w:sz w:val="20"/>
              </w:rPr>
              <w:t>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 xml:space="preserve">кое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proofErr w:type="gram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BF2715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70CF09D8" w:rsidR="00BF2715" w:rsidRPr="00427F00" w:rsidRDefault="009A6677" w:rsidP="00277122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1</w:t>
            </w:r>
            <w:r w:rsidR="00277122">
              <w:rPr>
                <w:sz w:val="20"/>
              </w:rPr>
              <w:t>4</w:t>
            </w:r>
            <w:r w:rsidR="00BF2715" w:rsidRPr="00427F00">
              <w:rPr>
                <w:sz w:val="20"/>
              </w:rPr>
              <w:t xml:space="preserve"> </w:t>
            </w:r>
            <w:r w:rsidR="00277122">
              <w:rPr>
                <w:sz w:val="20"/>
              </w:rPr>
              <w:t>609</w:t>
            </w:r>
            <w:r w:rsidR="00BF2715" w:rsidRPr="00427F00">
              <w:rPr>
                <w:sz w:val="20"/>
              </w:rPr>
              <w:t>,</w:t>
            </w:r>
            <w:r w:rsidR="00277122">
              <w:rPr>
                <w:sz w:val="20"/>
              </w:rPr>
              <w:t>2</w:t>
            </w:r>
            <w:r w:rsidRPr="00427F00">
              <w:rPr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2B5874C1" w:rsidR="00BF2715" w:rsidRPr="00427F00" w:rsidRDefault="00B73E5C" w:rsidP="00B73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93594C" w:rsidRPr="00427F00">
              <w:rPr>
                <w:sz w:val="20"/>
              </w:rPr>
              <w:t> </w:t>
            </w:r>
            <w:r>
              <w:rPr>
                <w:sz w:val="20"/>
              </w:rPr>
              <w:t>943</w:t>
            </w:r>
            <w:r w:rsidR="00BF2715" w:rsidRPr="00427F00">
              <w:rPr>
                <w:sz w:val="20"/>
              </w:rPr>
              <w:t>,</w:t>
            </w:r>
            <w:r>
              <w:rPr>
                <w:sz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308D97D6" w:rsidR="00BF2715" w:rsidRPr="00427F00" w:rsidRDefault="00B73E5C" w:rsidP="00B73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881663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573</w:t>
            </w:r>
            <w:r w:rsidR="00BF2715" w:rsidRPr="00427F00">
              <w:rPr>
                <w:sz w:val="20"/>
              </w:rPr>
              <w:t>,</w:t>
            </w:r>
            <w:r>
              <w:rPr>
                <w:sz w:val="20"/>
              </w:rPr>
              <w:t>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3F714386" w:rsidR="00BF2715" w:rsidRPr="00427F00" w:rsidRDefault="00B73E5C" w:rsidP="00B73E5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93594C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573</w:t>
            </w:r>
            <w:r w:rsidR="0093594C" w:rsidRPr="00427F00">
              <w:rPr>
                <w:sz w:val="20"/>
              </w:rPr>
              <w:t>,</w:t>
            </w:r>
            <w:r>
              <w:rPr>
                <w:sz w:val="20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E724B1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E724B1" w:rsidRPr="0038321A" w:rsidRDefault="00E724B1" w:rsidP="00E724B1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 т.ч.:</w:t>
            </w:r>
          </w:p>
          <w:p w14:paraId="7DCE403D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40D15D65" w:rsidR="00E724B1" w:rsidRPr="00427F00" w:rsidRDefault="00E724B1" w:rsidP="00277122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1</w:t>
            </w:r>
            <w:r w:rsidR="00277122">
              <w:rPr>
                <w:sz w:val="20"/>
              </w:rPr>
              <w:t>4</w:t>
            </w:r>
            <w:r w:rsidRPr="00427F00">
              <w:rPr>
                <w:sz w:val="20"/>
              </w:rPr>
              <w:t xml:space="preserve"> </w:t>
            </w:r>
            <w:r w:rsidR="00277122">
              <w:rPr>
                <w:sz w:val="20"/>
              </w:rPr>
              <w:t>609</w:t>
            </w:r>
            <w:r w:rsidRPr="00427F00">
              <w:rPr>
                <w:sz w:val="20"/>
              </w:rPr>
              <w:t>,</w:t>
            </w:r>
            <w:r w:rsidR="00277122">
              <w:rPr>
                <w:sz w:val="20"/>
              </w:rPr>
              <w:t>2</w:t>
            </w:r>
            <w:r w:rsidR="001E4C31" w:rsidRPr="00427F00">
              <w:rPr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6D615C91" w:rsidR="00E724B1" w:rsidRPr="00427F00" w:rsidRDefault="00B73E5C" w:rsidP="00B73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11 943,10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7D0DDA2C" w:rsidR="00E724B1" w:rsidRPr="00427F00" w:rsidRDefault="00B73E5C" w:rsidP="00B73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11 573,70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25C76920" w:rsidR="00E724B1" w:rsidRPr="00427F00" w:rsidRDefault="00B73E5C" w:rsidP="00B73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E724B1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573</w:t>
            </w:r>
            <w:r w:rsidR="00E724B1" w:rsidRPr="00427F00">
              <w:rPr>
                <w:sz w:val="20"/>
              </w:rPr>
              <w:t>,</w:t>
            </w:r>
            <w:r>
              <w:rPr>
                <w:sz w:val="20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128F60FE" w:rsidR="00BF2715" w:rsidRPr="00427F00" w:rsidRDefault="00277122" w:rsidP="00BF27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73852989" w:rsidR="00BF2715" w:rsidRPr="00427F00" w:rsidRDefault="00277122" w:rsidP="00881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23AE6E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422EF330" w:rsidR="00BF2715" w:rsidRPr="00427F00" w:rsidRDefault="001E4C31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6790E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6F8917A9" w14:textId="77777777" w:rsidTr="0093594C">
        <w:trPr>
          <w:trHeight w:val="839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418F21A" w14:textId="77777777" w:rsidR="00793067" w:rsidRPr="0038321A" w:rsidRDefault="00793067" w:rsidP="000E6EE8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</w:t>
            </w:r>
            <w:r w:rsidRPr="0038321A">
              <w:rPr>
                <w:b/>
                <w:bCs/>
                <w:color w:val="000000"/>
                <w:sz w:val="20"/>
              </w:rPr>
              <w:t>одпрограмма 1</w:t>
            </w:r>
            <w:r w:rsidRPr="0038321A">
              <w:rPr>
                <w:color w:val="000000"/>
                <w:sz w:val="20"/>
              </w:rPr>
              <w:t xml:space="preserve"> «Организация и совершенствование бюджетного процесса Тонш</w:t>
            </w:r>
            <w:r w:rsidR="00BA2835">
              <w:rPr>
                <w:color w:val="000000"/>
                <w:sz w:val="20"/>
              </w:rPr>
              <w:t xml:space="preserve">аевского муниципального </w:t>
            </w:r>
            <w:r w:rsidR="000E6EE8">
              <w:rPr>
                <w:color w:val="000000"/>
                <w:sz w:val="20"/>
              </w:rPr>
              <w:t>округа</w:t>
            </w:r>
            <w:r w:rsidR="00093EE5">
              <w:rPr>
                <w:color w:val="000000"/>
                <w:sz w:val="20"/>
              </w:rPr>
              <w:t>»</w:t>
            </w:r>
            <w:r w:rsidRPr="0038321A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C871F" w14:textId="77777777" w:rsidR="00793067" w:rsidRPr="0038321A" w:rsidRDefault="00793067" w:rsidP="00475EDF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8622A" w14:textId="3FCF64A8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ABE0D" w14:textId="2DF80938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9B590" w14:textId="096F9656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74208" w14:textId="0D257F35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3DD3341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041251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F6EC3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E724B1" w:rsidRPr="0038321A" w14:paraId="0ED9A345" w14:textId="77777777" w:rsidTr="0093594C">
        <w:trPr>
          <w:trHeight w:val="541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5DB317" w14:textId="6211DC58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lastRenderedPageBreak/>
              <w:t>Мероприя</w:t>
            </w:r>
            <w:r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тие</w:t>
            </w:r>
            <w:proofErr w:type="spellEnd"/>
            <w:r w:rsidRPr="0038321A">
              <w:rPr>
                <w:color w:val="000000"/>
                <w:sz w:val="20"/>
              </w:rPr>
              <w:t xml:space="preserve"> 1.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1AAC6D92" w14:textId="77777777" w:rsidR="00E724B1" w:rsidRPr="0038321A" w:rsidRDefault="00E724B1" w:rsidP="00E724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Организация исполнения</w:t>
            </w:r>
            <w:r w:rsidRPr="0038321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бюджета Тоншаевского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49CD7" w14:textId="623EF5F5" w:rsidR="00E724B1" w:rsidRDefault="00E724B1" w:rsidP="00E724B1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0C31CA9C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26318284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58B25C48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1F3C0" w14:textId="2E4D2D93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AC5E" w14:textId="75ED3522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053660DE" w14:textId="77777777" w:rsidTr="0093594C">
        <w:trPr>
          <w:trHeight w:val="297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4C43B29C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4346FD2F" w14:textId="77777777" w:rsidTr="0093594C">
        <w:trPr>
          <w:trHeight w:val="30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6AC56CD3" w14:textId="77777777" w:rsidTr="0093594C">
        <w:trPr>
          <w:trHeight w:val="534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6BBAF6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60F027DD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783621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4FAF172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17A768" w14:textId="77777777" w:rsidR="00326316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7E06C4" w14:textId="0C3005F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659B4" w14:textId="7E3B66D8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C39B0" w14:textId="2641CF15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DF2FA" w14:textId="1F62A432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7DF12B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3DE1C0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AE4E8D7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10F708DA" w14:textId="77777777" w:rsidTr="0093594C">
        <w:trPr>
          <w:trHeight w:val="76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CCA12" w14:textId="77777777" w:rsidR="00793067" w:rsidRPr="008B713B" w:rsidRDefault="00793067" w:rsidP="00207F1E">
            <w:pPr>
              <w:rPr>
                <w:b/>
                <w:color w:val="000000"/>
                <w:sz w:val="20"/>
              </w:rPr>
            </w:pPr>
            <w:r w:rsidRPr="008B713B">
              <w:rPr>
                <w:b/>
                <w:color w:val="000000"/>
                <w:sz w:val="20"/>
              </w:rPr>
              <w:t xml:space="preserve">Подпрограмма </w:t>
            </w:r>
            <w:r w:rsidR="00207F1E">
              <w:rPr>
                <w:b/>
                <w:color w:val="000000"/>
                <w:sz w:val="20"/>
              </w:rPr>
              <w:t>2</w:t>
            </w:r>
            <w:r>
              <w:rPr>
                <w:b/>
                <w:color w:val="000000"/>
                <w:sz w:val="20"/>
              </w:rPr>
              <w:t xml:space="preserve"> «</w:t>
            </w:r>
            <w:r w:rsidRPr="008B713B">
              <w:rPr>
                <w:color w:val="000000"/>
                <w:sz w:val="20"/>
              </w:rPr>
              <w:t xml:space="preserve">Повышение эффективности бюджетных расходов Тоншаевского муниципального </w:t>
            </w:r>
            <w:r w:rsidR="00DD496B">
              <w:rPr>
                <w:color w:val="000000"/>
                <w:sz w:val="20"/>
              </w:rPr>
              <w:t>округа</w:t>
            </w:r>
            <w:r>
              <w:rPr>
                <w:color w:val="000000"/>
                <w:sz w:val="20"/>
              </w:rPr>
              <w:t>», всего в т.ч.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0F246" w14:textId="77777777" w:rsidR="00793067" w:rsidRPr="0038321A" w:rsidRDefault="00793067" w:rsidP="00207F1E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22B4A2F" w14:textId="57049D70" w:rsidR="00793067" w:rsidRPr="00E63427" w:rsidRDefault="00277122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BA166E">
              <w:rPr>
                <w:color w:val="000000"/>
                <w:sz w:val="20"/>
              </w:rPr>
              <w:t>01</w:t>
            </w:r>
            <w:r w:rsidR="00881663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8</w:t>
            </w:r>
            <w:r w:rsidR="00620CA3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C9D65A" w14:textId="00B2AD29" w:rsidR="00793067" w:rsidRPr="00E63427" w:rsidRDefault="00B73E5C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</w:t>
            </w:r>
            <w:r w:rsidR="00881663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730F60B" w14:textId="1564F3C4" w:rsidR="00793067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</w:t>
            </w:r>
            <w:r w:rsidR="00BA166E">
              <w:rPr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C5BB213" w14:textId="10E2740C" w:rsidR="00793067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</w:t>
            </w:r>
            <w:r w:rsidR="00BA166E">
              <w:rPr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4CB77F0" w14:textId="77777777" w:rsidR="00F42540" w:rsidRPr="0038321A" w:rsidRDefault="00F42540" w:rsidP="008B713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CC527E6" w14:textId="77777777" w:rsidR="00793067" w:rsidRPr="0038321A" w:rsidRDefault="00793067" w:rsidP="008B713B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988A1B" w14:textId="77777777" w:rsidR="00793067" w:rsidRPr="0038321A" w:rsidRDefault="00793067" w:rsidP="008B713B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620CA3" w:rsidRPr="0038321A" w14:paraId="39A68D30" w14:textId="77777777" w:rsidTr="0093594C">
        <w:trPr>
          <w:trHeight w:val="513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1B3AE8" w14:textId="4142F46F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Мероприя-тие</w:t>
            </w:r>
            <w:proofErr w:type="spellEnd"/>
            <w:r>
              <w:rPr>
                <w:color w:val="000000"/>
                <w:sz w:val="20"/>
              </w:rPr>
              <w:t xml:space="preserve"> 2.1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FAFBA75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3911529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FE5AD00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A8A14" w14:textId="45A7610C" w:rsidR="00620CA3" w:rsidRDefault="00620CA3" w:rsidP="00620CA3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7FFFFA21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A2BAE2A" w14:textId="4D7BED87" w:rsidR="00620CA3" w:rsidRPr="00E63427" w:rsidRDefault="00684DDB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BA166E">
              <w:rPr>
                <w:color w:val="000000"/>
                <w:sz w:val="20"/>
              </w:rPr>
              <w:t>01</w:t>
            </w:r>
            <w:r w:rsidR="00620CA3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8</w:t>
            </w:r>
            <w:r w:rsidR="00620CA3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C54392" w14:textId="1479D1E2" w:rsidR="00620CA3" w:rsidRPr="00E63427" w:rsidRDefault="00BA166E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B73E5C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7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BE085C" w14:textId="1AE93CE3" w:rsidR="00620CA3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</w:t>
            </w:r>
            <w:r w:rsidR="00BA166E">
              <w:rPr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F53A6D6" w14:textId="472D53CD" w:rsidR="00620CA3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</w:t>
            </w:r>
            <w:r w:rsidR="00BA166E">
              <w:rPr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342B6C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772933E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1879687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</w:tr>
      <w:tr w:rsidR="00881663" w:rsidRPr="0038321A" w14:paraId="2A3EFCA2" w14:textId="77777777" w:rsidTr="0093594C">
        <w:trPr>
          <w:trHeight w:val="325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83439A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C54AA1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CCDA9B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BEB372A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00B57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  <w:r w:rsidRPr="0044298D">
              <w:rPr>
                <w:color w:val="000000"/>
                <w:sz w:val="20"/>
              </w:rPr>
              <w:t>Областно</w:t>
            </w:r>
            <w:r>
              <w:rPr>
                <w:color w:val="000000"/>
                <w:sz w:val="20"/>
              </w:rPr>
              <w:t>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AFF495" w14:textId="1392E4DF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46A1CA" w14:textId="422849A0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B99BEC" w14:textId="1355955C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9F9FE6" w14:textId="69669DDD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61B70" w14:textId="77777777" w:rsidR="00881663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176C35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9F02E5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</w:tr>
      <w:tr w:rsidR="00207F1E" w:rsidRPr="0038321A" w14:paraId="2FB06F81" w14:textId="77777777" w:rsidTr="0093594C">
        <w:trPr>
          <w:trHeight w:val="273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6EACFD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9EF5375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617868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F5523DD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4DDFAF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8ADC92" w14:textId="7B94923B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3C9605" w14:textId="0DBACF35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5422E6" w14:textId="52ABDBC6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CB864D" w14:textId="261B2BA0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EC3361" w14:textId="77777777" w:rsidR="00207F1E" w:rsidRDefault="00207F1E" w:rsidP="00207F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7BF04D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BE6833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</w:tr>
      <w:tr w:rsidR="00207F1E" w:rsidRPr="0038321A" w14:paraId="5DC34C53" w14:textId="77777777" w:rsidTr="0093594C">
        <w:trPr>
          <w:trHeight w:val="553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26ED3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248A7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A0AC0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B7104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6B9DA9" w14:textId="77777777" w:rsidR="00207F1E" w:rsidRDefault="00207F1E" w:rsidP="00207F1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5C4B" w14:textId="7B6553CA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BDABD8" w14:textId="794C7533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766E63" w14:textId="05391972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759B8A" w14:textId="7A91DDE3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DCD33A" w14:textId="77777777" w:rsidR="00207F1E" w:rsidRDefault="00207F1E" w:rsidP="00207F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A02698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F57CD8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15F53FA4" w14:textId="77777777" w:rsidTr="0093594C">
        <w:trPr>
          <w:trHeight w:val="688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853EE89" w14:textId="77777777" w:rsidR="00793067" w:rsidRPr="0038321A" w:rsidRDefault="00793067" w:rsidP="00E57FCB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</w:t>
            </w:r>
            <w:r w:rsidRPr="0038321A">
              <w:rPr>
                <w:b/>
                <w:bCs/>
                <w:color w:val="000000"/>
                <w:sz w:val="20"/>
              </w:rPr>
              <w:t>одпрограмма 4</w:t>
            </w:r>
            <w:r w:rsidRPr="0038321A">
              <w:rPr>
                <w:color w:val="000000"/>
                <w:sz w:val="20"/>
              </w:rPr>
              <w:t xml:space="preserve"> «</w:t>
            </w:r>
            <w:r>
              <w:rPr>
                <w:color w:val="000000"/>
                <w:sz w:val="20"/>
              </w:rPr>
              <w:t>Обеспечение реализации муниципальной программы</w:t>
            </w:r>
            <w:r w:rsidRPr="0038321A">
              <w:rPr>
                <w:color w:val="000000"/>
                <w:sz w:val="20"/>
              </w:rPr>
              <w:t xml:space="preserve">»,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2C434" w14:textId="77777777" w:rsidR="00DB56FA" w:rsidRPr="0038321A" w:rsidRDefault="00DB56FA" w:rsidP="00DB56FA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A5DCED7" w14:textId="67A4BCC3" w:rsidR="00793067" w:rsidRPr="00E63427" w:rsidRDefault="00684DDB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  <w:r w:rsidR="00207F1E" w:rsidRPr="00E63427">
              <w:rPr>
                <w:color w:val="000000"/>
                <w:sz w:val="20"/>
              </w:rPr>
              <w:t xml:space="preserve"> </w:t>
            </w:r>
            <w:r w:rsidR="00BA166E">
              <w:rPr>
                <w:color w:val="000000"/>
                <w:sz w:val="20"/>
              </w:rPr>
              <w:t>407</w:t>
            </w:r>
            <w:r w:rsidR="00DB56FA" w:rsidRPr="00E63427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BD4E0AE" w14:textId="7248AC13" w:rsidR="00793067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="00684D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785</w:t>
            </w:r>
            <w:r w:rsidR="006268B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0BC2D21" w14:textId="4B7E38A9" w:rsidR="00793067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="00684D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489</w:t>
            </w:r>
            <w:r w:rsidR="00BF2715" w:rsidRPr="00BF2715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E1C347C" w14:textId="112D2B93" w:rsidR="00793067" w:rsidRPr="00E63427" w:rsidRDefault="00B73E5C" w:rsidP="00B73E5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11</w:t>
            </w:r>
            <w:r w:rsidR="00684DDB">
              <w:rPr>
                <w:color w:val="000000"/>
                <w:sz w:val="20"/>
                <w:lang w:val="en-US"/>
              </w:rPr>
              <w:t> </w:t>
            </w:r>
            <w:r>
              <w:rPr>
                <w:color w:val="000000"/>
                <w:sz w:val="20"/>
              </w:rPr>
              <w:t>489</w:t>
            </w:r>
            <w:r w:rsidR="00684D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B166FA8" w14:textId="24F26FA1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6C66E7A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5890E45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620CA3" w:rsidRPr="0038321A" w14:paraId="30765DA3" w14:textId="77777777" w:rsidTr="0093594C">
        <w:trPr>
          <w:trHeight w:val="537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97307F" w14:textId="40A80F74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Мероприя</w:t>
            </w:r>
            <w:r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тие</w:t>
            </w:r>
            <w:proofErr w:type="spellEnd"/>
            <w:r w:rsidRPr="0038321A">
              <w:rPr>
                <w:color w:val="000000"/>
                <w:sz w:val="20"/>
              </w:rPr>
              <w:t xml:space="preserve"> 4.1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F2C61A3" w14:textId="77777777" w:rsidR="00620CA3" w:rsidRPr="0038321A" w:rsidRDefault="00620CA3" w:rsidP="00620CA3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Обеспечение деятельности Управления финансов администрации Тоншаевского </w:t>
            </w:r>
            <w:r>
              <w:rPr>
                <w:color w:val="000000"/>
                <w:sz w:val="20"/>
              </w:rPr>
              <w:t>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4AA7A76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B28EF50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7C71A002" w14:textId="77777777" w:rsidR="00620CA3" w:rsidRDefault="00620CA3" w:rsidP="00620CA3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 xml:space="preserve">. </w:t>
            </w:r>
          </w:p>
          <w:p w14:paraId="2E1465AA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F8CE4D3" w14:textId="3BC1B0CF" w:rsidR="00620CA3" w:rsidRPr="00E63427" w:rsidRDefault="00620CA3" w:rsidP="003771AE">
            <w:pPr>
              <w:jc w:val="center"/>
              <w:rPr>
                <w:color w:val="000000"/>
                <w:sz w:val="20"/>
              </w:rPr>
            </w:pPr>
            <w:r w:rsidRPr="00E63427">
              <w:rPr>
                <w:color w:val="000000"/>
                <w:sz w:val="20"/>
              </w:rPr>
              <w:t>1</w:t>
            </w:r>
            <w:r w:rsidR="00684DDB">
              <w:rPr>
                <w:color w:val="000000"/>
                <w:sz w:val="20"/>
              </w:rPr>
              <w:t xml:space="preserve">4 </w:t>
            </w:r>
            <w:r w:rsidR="003771AE">
              <w:rPr>
                <w:color w:val="000000"/>
                <w:sz w:val="20"/>
                <w:lang w:val="en-US"/>
              </w:rPr>
              <w:t>4</w:t>
            </w:r>
            <w:r w:rsidR="00BA166E">
              <w:rPr>
                <w:color w:val="000000"/>
                <w:sz w:val="20"/>
              </w:rPr>
              <w:t>07</w:t>
            </w:r>
            <w:r w:rsidRPr="00E63427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4</w:t>
            </w:r>
            <w:r w:rsidR="00294914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B336A17" w14:textId="49E5461B" w:rsidR="00620CA3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="00620CA3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785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E79BC5D" w14:textId="7645A7B1" w:rsidR="00620CA3" w:rsidRPr="00E63427" w:rsidRDefault="00B73E5C" w:rsidP="00B73E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="00620CA3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489</w:t>
            </w:r>
            <w:r w:rsidR="00620CA3" w:rsidRPr="00BF2715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F3C049D" w14:textId="34B3FFCF" w:rsidR="00620CA3" w:rsidRPr="00E63427" w:rsidRDefault="00B73E5C" w:rsidP="00B73E5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en-US"/>
              </w:rPr>
              <w:t> </w:t>
            </w:r>
            <w:r>
              <w:rPr>
                <w:color w:val="000000"/>
                <w:sz w:val="20"/>
              </w:rPr>
              <w:t>489,04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9EA28" w14:textId="03B13FFE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C251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7389B3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</w:tr>
      <w:tr w:rsidR="006268B3" w:rsidRPr="0038321A" w14:paraId="2C3DEA15" w14:textId="77777777" w:rsidTr="0093594C">
        <w:trPr>
          <w:trHeight w:val="277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F3063D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432BB3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F04E31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F4714F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1DABD6CB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  <w:r w:rsidRPr="0044298D">
              <w:rPr>
                <w:color w:val="000000"/>
                <w:sz w:val="20"/>
              </w:rPr>
              <w:t>Областно</w:t>
            </w:r>
            <w:r>
              <w:rPr>
                <w:color w:val="000000"/>
                <w:sz w:val="20"/>
              </w:rPr>
              <w:t>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BDD38" w14:textId="618A591C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42A561" w14:textId="1B01E33E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CF53A1" w14:textId="2F796883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815B7" w14:textId="4818A6B4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5D93C" w14:textId="77777777" w:rsidR="006268B3" w:rsidRPr="003C545C" w:rsidRDefault="006268B3" w:rsidP="00626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B9EC7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6F2CF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</w:tr>
      <w:tr w:rsidR="006268B3" w:rsidRPr="0038321A" w14:paraId="73686905" w14:textId="77777777" w:rsidTr="0093594C">
        <w:trPr>
          <w:trHeight w:val="25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49FD45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863182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262237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FB7797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7AD01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24CE57" w14:textId="38E867E7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0CA450" w14:textId="1FFDFC06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8808E" w14:textId="1DE0DA8D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38AC36" w14:textId="1D3ADB17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391B9" w14:textId="77777777" w:rsidR="006268B3" w:rsidRDefault="006268B3" w:rsidP="00626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A3495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7011D1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</w:tr>
      <w:tr w:rsidR="00111D74" w:rsidRPr="0038321A" w14:paraId="4555E435" w14:textId="77777777" w:rsidTr="0093594C">
        <w:trPr>
          <w:trHeight w:val="41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ECD1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6B51E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EF34D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89BAD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59195C" w14:textId="77777777" w:rsidR="00111D74" w:rsidRDefault="00111D74" w:rsidP="00111D7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EAC45" w14:textId="48FA4580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93C8B4" w14:textId="4449190A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781F9" w14:textId="435270CB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920C78" w14:textId="4CBE059F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5175B" w14:textId="77777777" w:rsidR="00111D74" w:rsidRDefault="00111D74" w:rsidP="00111D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DEE01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F05E13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6F9D5E65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7BC62" w14:textId="77777777" w:rsidR="00EE613D" w:rsidRDefault="00EE613D" w:rsidP="00BB7265">
      <w:r>
        <w:separator/>
      </w:r>
    </w:p>
  </w:endnote>
  <w:endnote w:type="continuationSeparator" w:id="0">
    <w:p w14:paraId="255BAC88" w14:textId="77777777" w:rsidR="00EE613D" w:rsidRDefault="00EE613D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6B58" w14:textId="77777777" w:rsidR="00EE613D" w:rsidRDefault="00EE613D" w:rsidP="00BB7265">
      <w:r>
        <w:separator/>
      </w:r>
    </w:p>
  </w:footnote>
  <w:footnote w:type="continuationSeparator" w:id="0">
    <w:p w14:paraId="61800B28" w14:textId="77777777" w:rsidR="00EE613D" w:rsidRDefault="00EE613D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77122"/>
    <w:rsid w:val="00285CDA"/>
    <w:rsid w:val="00287A1A"/>
    <w:rsid w:val="0029323B"/>
    <w:rsid w:val="00294914"/>
    <w:rsid w:val="00295D16"/>
    <w:rsid w:val="002A0EF4"/>
    <w:rsid w:val="002A1C09"/>
    <w:rsid w:val="002A3354"/>
    <w:rsid w:val="002A4CDB"/>
    <w:rsid w:val="002B116A"/>
    <w:rsid w:val="002C1065"/>
    <w:rsid w:val="002D359C"/>
    <w:rsid w:val="002E2BD6"/>
    <w:rsid w:val="002E4115"/>
    <w:rsid w:val="002F30D0"/>
    <w:rsid w:val="002F488F"/>
    <w:rsid w:val="002F7E70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771AE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16B17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4DDB"/>
    <w:rsid w:val="00686661"/>
    <w:rsid w:val="00687B0C"/>
    <w:rsid w:val="00696B0C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700108"/>
    <w:rsid w:val="007022DB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3C51"/>
    <w:rsid w:val="007B5EFF"/>
    <w:rsid w:val="007C058D"/>
    <w:rsid w:val="007C06BB"/>
    <w:rsid w:val="007C3419"/>
    <w:rsid w:val="007C70E8"/>
    <w:rsid w:val="007D11C9"/>
    <w:rsid w:val="007F1BC6"/>
    <w:rsid w:val="007F392B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E4917"/>
    <w:rsid w:val="009E5FD8"/>
    <w:rsid w:val="009F061B"/>
    <w:rsid w:val="009F2B27"/>
    <w:rsid w:val="009F44E5"/>
    <w:rsid w:val="00A012CF"/>
    <w:rsid w:val="00A045E0"/>
    <w:rsid w:val="00A07883"/>
    <w:rsid w:val="00A13696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19E1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3E5C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166E"/>
    <w:rsid w:val="00BA2835"/>
    <w:rsid w:val="00BA70A0"/>
    <w:rsid w:val="00BA77D9"/>
    <w:rsid w:val="00BB0B8A"/>
    <w:rsid w:val="00BB7265"/>
    <w:rsid w:val="00BC0B28"/>
    <w:rsid w:val="00BD0032"/>
    <w:rsid w:val="00BD3639"/>
    <w:rsid w:val="00BF2715"/>
    <w:rsid w:val="00BF5B4B"/>
    <w:rsid w:val="00C01AD3"/>
    <w:rsid w:val="00C03B1F"/>
    <w:rsid w:val="00C07603"/>
    <w:rsid w:val="00C108BB"/>
    <w:rsid w:val="00C12B67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E613D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3B10-0514-4740-9871-46741658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7</cp:revision>
  <cp:lastPrinted>2023-03-30T12:25:00Z</cp:lastPrinted>
  <dcterms:created xsi:type="dcterms:W3CDTF">2025-07-07T06:06:00Z</dcterms:created>
  <dcterms:modified xsi:type="dcterms:W3CDTF">2026-02-06T05:29:00Z</dcterms:modified>
</cp:coreProperties>
</file>